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AEBD0" w14:textId="77777777" w:rsidR="00E7050B" w:rsidRDefault="00D27DCA">
      <w:pPr>
        <w:spacing w:before="88"/>
        <w:ind w:right="228"/>
        <w:jc w:val="right"/>
        <w:rPr>
          <w:rFonts w:ascii="Verdana" w:eastAsia="Verdana" w:hAnsi="Verdana" w:cs="Verdana"/>
          <w:sz w:val="29"/>
          <w:szCs w:val="29"/>
        </w:rPr>
      </w:pPr>
      <w:r>
        <w:pict w14:anchorId="24F05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8pt;margin-top:35.45pt;width:58.5pt;height:58.5pt;z-index:-251658752;mso-position-horizontal-relative:page;mso-position-vertical-relative:page">
            <v:imagedata r:id="rId7" o:title=""/>
            <w10:wrap anchorx="page" anchory="page"/>
          </v:shape>
        </w:pict>
      </w:r>
      <w:r w:rsidR="00A4190C">
        <w:rPr>
          <w:rFonts w:ascii="Verdana" w:eastAsia="Verdana" w:hAnsi="Verdana" w:cs="Verdana"/>
          <w:b/>
          <w:sz w:val="29"/>
          <w:szCs w:val="29"/>
        </w:rPr>
        <w:t>Br</w:t>
      </w:r>
      <w:r w:rsidR="00A4190C">
        <w:rPr>
          <w:rFonts w:ascii="Verdana" w:eastAsia="Verdana" w:hAnsi="Verdana" w:cs="Verdana"/>
          <w:b/>
          <w:spacing w:val="-2"/>
          <w:sz w:val="29"/>
          <w:szCs w:val="29"/>
        </w:rPr>
        <w:t>i</w:t>
      </w:r>
      <w:r w:rsidR="00A4190C">
        <w:rPr>
          <w:rFonts w:ascii="Verdana" w:eastAsia="Verdana" w:hAnsi="Verdana" w:cs="Verdana"/>
          <w:b/>
          <w:sz w:val="29"/>
          <w:szCs w:val="29"/>
        </w:rPr>
        <w:t>t</w:t>
      </w:r>
      <w:r w:rsidR="00A4190C">
        <w:rPr>
          <w:rFonts w:ascii="Verdana" w:eastAsia="Verdana" w:hAnsi="Verdana" w:cs="Verdana"/>
          <w:b/>
          <w:spacing w:val="-1"/>
          <w:sz w:val="29"/>
          <w:szCs w:val="29"/>
        </w:rPr>
        <w:t>i</w:t>
      </w:r>
      <w:r w:rsidR="00A4190C">
        <w:rPr>
          <w:rFonts w:ascii="Verdana" w:eastAsia="Verdana" w:hAnsi="Verdana" w:cs="Verdana"/>
          <w:b/>
          <w:sz w:val="29"/>
          <w:szCs w:val="29"/>
        </w:rPr>
        <w:t>sh Associat</w:t>
      </w:r>
      <w:r w:rsidR="00A4190C">
        <w:rPr>
          <w:rFonts w:ascii="Verdana" w:eastAsia="Verdana" w:hAnsi="Verdana" w:cs="Verdana"/>
          <w:b/>
          <w:spacing w:val="-2"/>
          <w:sz w:val="29"/>
          <w:szCs w:val="29"/>
        </w:rPr>
        <w:t>i</w:t>
      </w:r>
      <w:r w:rsidR="00A4190C">
        <w:rPr>
          <w:rFonts w:ascii="Verdana" w:eastAsia="Verdana" w:hAnsi="Verdana" w:cs="Verdana"/>
          <w:b/>
          <w:sz w:val="29"/>
          <w:szCs w:val="29"/>
        </w:rPr>
        <w:t>on</w:t>
      </w:r>
      <w:r w:rsidR="00A4190C">
        <w:rPr>
          <w:rFonts w:ascii="Verdana" w:eastAsia="Verdana" w:hAnsi="Verdana" w:cs="Verdana"/>
          <w:b/>
          <w:spacing w:val="-1"/>
          <w:sz w:val="29"/>
          <w:szCs w:val="29"/>
        </w:rPr>
        <w:t xml:space="preserve"> </w:t>
      </w:r>
      <w:r w:rsidR="00A4190C">
        <w:rPr>
          <w:rFonts w:ascii="Verdana" w:eastAsia="Verdana" w:hAnsi="Verdana" w:cs="Verdana"/>
          <w:b/>
          <w:sz w:val="29"/>
          <w:szCs w:val="29"/>
        </w:rPr>
        <w:t>of</w:t>
      </w:r>
      <w:r w:rsidR="00A4190C">
        <w:rPr>
          <w:rFonts w:ascii="Verdana" w:eastAsia="Verdana" w:hAnsi="Verdana" w:cs="Verdana"/>
          <w:b/>
          <w:spacing w:val="-1"/>
          <w:sz w:val="29"/>
          <w:szCs w:val="29"/>
        </w:rPr>
        <w:t xml:space="preserve"> </w:t>
      </w:r>
      <w:r w:rsidR="00A4190C">
        <w:rPr>
          <w:rFonts w:ascii="Verdana" w:eastAsia="Verdana" w:hAnsi="Verdana" w:cs="Verdana"/>
          <w:b/>
          <w:sz w:val="29"/>
          <w:szCs w:val="29"/>
        </w:rPr>
        <w:t>Barbershop S</w:t>
      </w:r>
      <w:r w:rsidR="00A4190C">
        <w:rPr>
          <w:rFonts w:ascii="Verdana" w:eastAsia="Verdana" w:hAnsi="Verdana" w:cs="Verdana"/>
          <w:b/>
          <w:spacing w:val="-1"/>
          <w:sz w:val="29"/>
          <w:szCs w:val="29"/>
        </w:rPr>
        <w:t>i</w:t>
      </w:r>
      <w:r w:rsidR="00A4190C">
        <w:rPr>
          <w:rFonts w:ascii="Verdana" w:eastAsia="Verdana" w:hAnsi="Verdana" w:cs="Verdana"/>
          <w:b/>
          <w:sz w:val="29"/>
          <w:szCs w:val="29"/>
        </w:rPr>
        <w:t>ngers</w:t>
      </w:r>
    </w:p>
    <w:p w14:paraId="3BF55784" w14:textId="77777777" w:rsidR="00E7050B" w:rsidRDefault="00E7050B">
      <w:pPr>
        <w:spacing w:before="7" w:line="180" w:lineRule="exact"/>
        <w:rPr>
          <w:sz w:val="19"/>
          <w:szCs w:val="19"/>
        </w:rPr>
      </w:pPr>
    </w:p>
    <w:p w14:paraId="4E2B2B55" w14:textId="38A476DE" w:rsidR="00E7050B" w:rsidRDefault="006502C9">
      <w:pPr>
        <w:ind w:right="228"/>
        <w:jc w:val="right"/>
        <w:rPr>
          <w:rFonts w:ascii="Verdana" w:eastAsia="Verdana" w:hAnsi="Verdana" w:cs="Verdana"/>
          <w:sz w:val="29"/>
          <w:szCs w:val="29"/>
        </w:rPr>
      </w:pPr>
      <w:r>
        <w:rPr>
          <w:rFonts w:ascii="Verdana" w:eastAsia="Verdana" w:hAnsi="Verdana" w:cs="Verdana"/>
          <w:b/>
          <w:sz w:val="29"/>
          <w:szCs w:val="29"/>
        </w:rPr>
        <w:t>Contest and Judging team</w:t>
      </w:r>
    </w:p>
    <w:p w14:paraId="692A478C" w14:textId="77777777" w:rsidR="00E7050B" w:rsidRDefault="00E7050B">
      <w:pPr>
        <w:spacing w:before="3" w:line="180" w:lineRule="exact"/>
        <w:rPr>
          <w:sz w:val="19"/>
          <w:szCs w:val="19"/>
        </w:rPr>
      </w:pPr>
    </w:p>
    <w:p w14:paraId="1607C6BD" w14:textId="64E47E71" w:rsidR="00E7050B" w:rsidRDefault="00A4190C">
      <w:pPr>
        <w:spacing w:line="280" w:lineRule="exact"/>
        <w:ind w:right="233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M</w:t>
      </w:r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spacing w:val="2"/>
          <w:position w:val="-2"/>
          <w:sz w:val="24"/>
          <w:szCs w:val="24"/>
        </w:rPr>
        <w:t>m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b</w:t>
      </w:r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>e</w:t>
      </w:r>
      <w:r>
        <w:rPr>
          <w:rFonts w:ascii="Verdana" w:eastAsia="Verdana" w:hAnsi="Verdana" w:cs="Verdana"/>
          <w:position w:val="-2"/>
          <w:sz w:val="24"/>
          <w:szCs w:val="24"/>
        </w:rPr>
        <w:t>rsh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position w:val="-2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 xml:space="preserve"> A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pp</w:t>
      </w:r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>l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position w:val="-2"/>
          <w:sz w:val="24"/>
          <w:szCs w:val="24"/>
        </w:rPr>
        <w:t>ca</w:t>
      </w:r>
      <w:r>
        <w:rPr>
          <w:rFonts w:ascii="Verdana" w:eastAsia="Verdana" w:hAnsi="Verdana" w:cs="Verdana"/>
          <w:spacing w:val="1"/>
          <w:position w:val="-2"/>
          <w:sz w:val="24"/>
          <w:szCs w:val="24"/>
        </w:rPr>
        <w:t>t</w:t>
      </w:r>
      <w:r>
        <w:rPr>
          <w:rFonts w:ascii="Verdana" w:eastAsia="Verdana" w:hAnsi="Verdana" w:cs="Verdana"/>
          <w:spacing w:val="-1"/>
          <w:position w:val="-2"/>
          <w:sz w:val="24"/>
          <w:szCs w:val="24"/>
        </w:rPr>
        <w:t>i</w:t>
      </w:r>
      <w:r>
        <w:rPr>
          <w:rFonts w:ascii="Verdana" w:eastAsia="Verdana" w:hAnsi="Verdana" w:cs="Verdana"/>
          <w:position w:val="-2"/>
          <w:sz w:val="24"/>
          <w:szCs w:val="24"/>
        </w:rPr>
        <w:t xml:space="preserve">on </w:t>
      </w:r>
      <w:r>
        <w:rPr>
          <w:rFonts w:ascii="Verdana" w:eastAsia="Verdana" w:hAnsi="Verdana" w:cs="Verdana"/>
          <w:spacing w:val="-2"/>
          <w:position w:val="-2"/>
          <w:sz w:val="24"/>
          <w:szCs w:val="24"/>
        </w:rPr>
        <w:t>F</w:t>
      </w:r>
      <w:r>
        <w:rPr>
          <w:rFonts w:ascii="Verdana" w:eastAsia="Verdana" w:hAnsi="Verdana" w:cs="Verdana"/>
          <w:position w:val="-2"/>
          <w:sz w:val="24"/>
          <w:szCs w:val="24"/>
        </w:rPr>
        <w:t>orm</w:t>
      </w:r>
    </w:p>
    <w:p w14:paraId="43600452" w14:textId="77777777" w:rsidR="00E7050B" w:rsidRDefault="00E7050B">
      <w:pPr>
        <w:spacing w:before="5" w:line="140" w:lineRule="exact"/>
        <w:rPr>
          <w:sz w:val="14"/>
          <w:szCs w:val="14"/>
        </w:rPr>
      </w:pPr>
    </w:p>
    <w:p w14:paraId="55929874" w14:textId="77777777" w:rsidR="00E7050B" w:rsidRDefault="00E7050B">
      <w:pPr>
        <w:spacing w:line="200" w:lineRule="exact"/>
      </w:pPr>
    </w:p>
    <w:p w14:paraId="73EF6BBC" w14:textId="43628DA5" w:rsidR="00E7050B" w:rsidRDefault="00A4190C">
      <w:pPr>
        <w:spacing w:before="16"/>
        <w:ind w:left="117" w:right="1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6502C9">
        <w:rPr>
          <w:rFonts w:ascii="Calibri" w:eastAsia="Calibri" w:hAnsi="Calibri" w:cs="Calibri"/>
          <w:sz w:val="22"/>
          <w:szCs w:val="22"/>
        </w:rPr>
        <w:t xml:space="preserve">BABS contest </w:t>
      </w:r>
      <w:proofErr w:type="gramStart"/>
      <w:r w:rsidR="006502C9"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 w:rsidR="006502C9">
        <w:rPr>
          <w:rFonts w:ascii="Calibri" w:eastAsia="Calibri" w:hAnsi="Calibri" w:cs="Calibri"/>
          <w:sz w:val="22"/>
          <w:szCs w:val="22"/>
        </w:rPr>
        <w:t>ing</w:t>
      </w:r>
      <w:proofErr w:type="gramEnd"/>
      <w:r w:rsidR="006502C9">
        <w:rPr>
          <w:rFonts w:ascii="Calibri" w:eastAsia="Calibri" w:hAnsi="Calibri" w:cs="Calibri"/>
          <w:sz w:val="22"/>
          <w:szCs w:val="22"/>
        </w:rPr>
        <w:t xml:space="preserve"> team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itial 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 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3050415" w14:textId="77777777" w:rsidR="00E7050B" w:rsidRDefault="00E7050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763"/>
      </w:tblGrid>
      <w:tr w:rsidR="00E7050B" w14:paraId="1D8D2133" w14:textId="77777777">
        <w:trPr>
          <w:trHeight w:hRule="exact" w:val="546"/>
        </w:trPr>
        <w:tc>
          <w:tcPr>
            <w:tcW w:w="9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7A6BFA" w14:textId="77777777" w:rsidR="00E7050B" w:rsidRDefault="00A41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Pers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</w:tr>
      <w:tr w:rsidR="00E7050B" w14:paraId="6EEDBAC4" w14:textId="77777777">
        <w:trPr>
          <w:trHeight w:hRule="exact" w:val="6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3F7107" w14:textId="77777777" w:rsidR="00E7050B" w:rsidRDefault="00A41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</w:p>
        </w:tc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FE8AA" w14:textId="77777777" w:rsidR="00E7050B" w:rsidRDefault="00E7050B"/>
        </w:tc>
      </w:tr>
      <w:tr w:rsidR="00E7050B" w14:paraId="57C76BB3" w14:textId="77777777">
        <w:trPr>
          <w:trHeight w:hRule="exact" w:val="6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22D888" w14:textId="77777777" w:rsidR="00E7050B" w:rsidRDefault="00A04C7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Address</w:t>
            </w:r>
          </w:p>
        </w:tc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99F77" w14:textId="77777777" w:rsidR="00E7050B" w:rsidRDefault="00E7050B"/>
        </w:tc>
      </w:tr>
      <w:tr w:rsidR="00E7050B" w14:paraId="22AFE4B8" w14:textId="77777777">
        <w:trPr>
          <w:trHeight w:hRule="exact" w:val="6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7B9935" w14:textId="77777777" w:rsidR="00E7050B" w:rsidRDefault="00A41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ty</w:t>
            </w:r>
          </w:p>
        </w:tc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3E4D" w14:textId="77777777" w:rsidR="00E7050B" w:rsidRDefault="00E7050B"/>
        </w:tc>
      </w:tr>
      <w:tr w:rsidR="00E7050B" w14:paraId="0871FEE1" w14:textId="77777777">
        <w:trPr>
          <w:trHeight w:hRule="exact" w:val="6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E62B07" w14:textId="77777777" w:rsidR="00E7050B" w:rsidRDefault="00A41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ty</w:t>
            </w:r>
          </w:p>
        </w:tc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909F" w14:textId="77777777" w:rsidR="00E7050B" w:rsidRDefault="00A4190C">
            <w:pPr>
              <w:spacing w:line="260" w:lineRule="exact"/>
              <w:ind w:left="43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  <w:tr w:rsidR="00E7050B" w14:paraId="0486D30F" w14:textId="77777777">
        <w:trPr>
          <w:trHeight w:hRule="exact" w:val="6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4BAC6C" w14:textId="77777777" w:rsidR="00E7050B" w:rsidRDefault="00A41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264EE" w14:textId="77777777" w:rsidR="00E7050B" w:rsidRDefault="00E7050B"/>
        </w:tc>
      </w:tr>
      <w:tr w:rsidR="00E7050B" w14:paraId="4264AEE9" w14:textId="77777777">
        <w:trPr>
          <w:trHeight w:hRule="exact" w:val="6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35B9CB3" w14:textId="77777777" w:rsidR="00E7050B" w:rsidRDefault="00A41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phon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745FC" w14:textId="77777777" w:rsidR="00E7050B" w:rsidRDefault="00E7050B"/>
        </w:tc>
      </w:tr>
      <w:tr w:rsidR="00E7050B" w14:paraId="41112CF4" w14:textId="77777777">
        <w:trPr>
          <w:trHeight w:hRule="exact" w:val="69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96FCBC" w14:textId="77777777" w:rsidR="00E7050B" w:rsidRDefault="00A41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phon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A74D6" w14:textId="77777777" w:rsidR="00E7050B" w:rsidRDefault="00E7050B"/>
        </w:tc>
      </w:tr>
      <w:tr w:rsidR="00E7050B" w14:paraId="5058C0FE" w14:textId="77777777">
        <w:trPr>
          <w:trHeight w:hRule="exact" w:val="6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F6661B" w14:textId="77777777" w:rsidR="00E7050B" w:rsidRDefault="00A41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="00ED08A3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Phone</w:t>
            </w:r>
          </w:p>
        </w:tc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7EF00" w14:textId="77777777" w:rsidR="00E7050B" w:rsidRDefault="00E7050B"/>
        </w:tc>
      </w:tr>
      <w:tr w:rsidR="00E7050B" w14:paraId="2F55DA7F" w14:textId="77777777">
        <w:trPr>
          <w:trHeight w:hRule="exact" w:val="6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F0C2FC" w14:textId="77777777" w:rsidR="00E7050B" w:rsidRDefault="00A41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7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4145" w14:textId="77777777" w:rsidR="00E7050B" w:rsidRDefault="00E7050B"/>
        </w:tc>
      </w:tr>
    </w:tbl>
    <w:p w14:paraId="0BABF93B" w14:textId="77777777" w:rsidR="00E7050B" w:rsidRDefault="00E7050B">
      <w:pPr>
        <w:spacing w:line="200" w:lineRule="exact"/>
      </w:pPr>
    </w:p>
    <w:p w14:paraId="5F84FDA9" w14:textId="77777777" w:rsidR="00E7050B" w:rsidRDefault="00E7050B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962"/>
        <w:gridCol w:w="1985"/>
        <w:gridCol w:w="816"/>
      </w:tblGrid>
      <w:tr w:rsidR="00E7050B" w14:paraId="21A6BDDA" w14:textId="77777777">
        <w:trPr>
          <w:trHeight w:hRule="exact" w:val="540"/>
        </w:trPr>
        <w:tc>
          <w:tcPr>
            <w:tcW w:w="708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C042333" w14:textId="77777777" w:rsidR="00E7050B" w:rsidRDefault="00A41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</w:tc>
        <w:tc>
          <w:tcPr>
            <w:tcW w:w="280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15C71719" w14:textId="77777777" w:rsidR="00E7050B" w:rsidRDefault="00A4190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3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</w:p>
          <w:p w14:paraId="11CDDD12" w14:textId="77777777" w:rsidR="00E7050B" w:rsidRDefault="00A41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are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app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</w:tr>
      <w:tr w:rsidR="00E7050B" w14:paraId="40BE8382" w14:textId="77777777">
        <w:trPr>
          <w:trHeight w:hRule="exact" w:val="55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CE2485" w14:textId="77777777" w:rsidR="00E7050B" w:rsidRDefault="00E7050B">
            <w:pPr>
              <w:spacing w:before="8" w:line="120" w:lineRule="exact"/>
              <w:rPr>
                <w:sz w:val="13"/>
                <w:szCs w:val="13"/>
              </w:rPr>
            </w:pPr>
          </w:p>
          <w:p w14:paraId="435BD15E" w14:textId="77777777" w:rsidR="00E7050B" w:rsidRDefault="00A41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ershop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BCED4" w14:textId="77777777" w:rsidR="00E7050B" w:rsidRDefault="00E7050B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A6007" w14:textId="77777777" w:rsidR="00E7050B" w:rsidRDefault="00E7050B">
            <w:pPr>
              <w:spacing w:before="8" w:line="120" w:lineRule="exact"/>
              <w:rPr>
                <w:sz w:val="13"/>
                <w:szCs w:val="13"/>
              </w:rPr>
            </w:pPr>
          </w:p>
          <w:p w14:paraId="6502AB2E" w14:textId="77777777" w:rsidR="00E7050B" w:rsidRDefault="00A41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DFE38" w14:textId="77777777" w:rsidR="00E7050B" w:rsidRDefault="00E7050B"/>
        </w:tc>
      </w:tr>
      <w:tr w:rsidR="00E7050B" w14:paraId="60E40BFE" w14:textId="77777777">
        <w:trPr>
          <w:trHeight w:hRule="exact" w:val="54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C7F1E8" w14:textId="77777777" w:rsidR="00E7050B" w:rsidRDefault="00E7050B">
            <w:pPr>
              <w:spacing w:before="3" w:line="120" w:lineRule="exact"/>
              <w:rPr>
                <w:sz w:val="13"/>
                <w:szCs w:val="13"/>
              </w:rPr>
            </w:pPr>
          </w:p>
          <w:p w14:paraId="7C984FC2" w14:textId="77777777" w:rsidR="00E7050B" w:rsidRDefault="00A41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E80EE2">
              <w:rPr>
                <w:rFonts w:ascii="Calibri" w:eastAsia="Calibri" w:hAnsi="Calibri" w:cs="Calibri"/>
                <w:sz w:val="22"/>
                <w:szCs w:val="22"/>
              </w:rPr>
              <w:t>(s)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80EE2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8B6B1" w14:textId="77777777" w:rsidR="00E7050B" w:rsidRDefault="00E7050B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58FD2" w14:textId="77777777" w:rsidR="00E7050B" w:rsidRDefault="00E7050B">
            <w:pPr>
              <w:spacing w:before="3" w:line="120" w:lineRule="exact"/>
              <w:rPr>
                <w:sz w:val="13"/>
                <w:szCs w:val="13"/>
              </w:rPr>
            </w:pPr>
          </w:p>
          <w:p w14:paraId="722B5E4D" w14:textId="77777777" w:rsidR="00E7050B" w:rsidRDefault="00A41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DA949" w14:textId="77777777" w:rsidR="00E7050B" w:rsidRDefault="00E7050B"/>
        </w:tc>
      </w:tr>
      <w:tr w:rsidR="00E7050B" w14:paraId="3C5EA040" w14:textId="77777777">
        <w:trPr>
          <w:trHeight w:hRule="exact" w:val="54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ACEB23" w14:textId="77777777" w:rsidR="00E7050B" w:rsidRDefault="00E7050B">
            <w:pPr>
              <w:spacing w:before="3" w:line="120" w:lineRule="exact"/>
              <w:rPr>
                <w:sz w:val="13"/>
                <w:szCs w:val="13"/>
              </w:rPr>
            </w:pPr>
          </w:p>
          <w:p w14:paraId="2FC56BB7" w14:textId="77777777" w:rsidR="00E7050B" w:rsidRDefault="00A41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28B1" w14:textId="77777777" w:rsidR="00E7050B" w:rsidRDefault="00E7050B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FE6A5" w14:textId="77777777" w:rsidR="00E7050B" w:rsidRDefault="00E7050B">
            <w:pPr>
              <w:spacing w:before="3" w:line="120" w:lineRule="exact"/>
              <w:rPr>
                <w:sz w:val="13"/>
                <w:szCs w:val="13"/>
              </w:rPr>
            </w:pPr>
          </w:p>
          <w:p w14:paraId="33600156" w14:textId="77777777" w:rsidR="00E7050B" w:rsidRDefault="00A41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1F55" w14:textId="77777777" w:rsidR="00E7050B" w:rsidRDefault="00E7050B"/>
        </w:tc>
      </w:tr>
      <w:tr w:rsidR="00E7050B" w14:paraId="02F0B97C" w14:textId="77777777">
        <w:trPr>
          <w:trHeight w:hRule="exact" w:val="54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367CB6" w14:textId="77777777" w:rsidR="00E7050B" w:rsidRDefault="00E7050B">
            <w:pPr>
              <w:spacing w:line="120" w:lineRule="exact"/>
              <w:rPr>
                <w:sz w:val="13"/>
                <w:szCs w:val="13"/>
              </w:rPr>
            </w:pPr>
          </w:p>
          <w:p w14:paraId="665B1434" w14:textId="77777777" w:rsidR="00E7050B" w:rsidRDefault="00A41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2F0AC" w14:textId="77777777" w:rsidR="00E7050B" w:rsidRDefault="00E7050B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7D1E7" w14:textId="77777777" w:rsidR="00E7050B" w:rsidRDefault="00E7050B">
            <w:pPr>
              <w:spacing w:line="120" w:lineRule="exact"/>
              <w:rPr>
                <w:sz w:val="13"/>
                <w:szCs w:val="13"/>
              </w:rPr>
            </w:pPr>
          </w:p>
          <w:p w14:paraId="31BC2F1C" w14:textId="77777777" w:rsidR="00E7050B" w:rsidRDefault="00A4190C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814C0" w14:textId="77777777" w:rsidR="00E7050B" w:rsidRDefault="00E7050B"/>
        </w:tc>
      </w:tr>
    </w:tbl>
    <w:p w14:paraId="68087235" w14:textId="77777777" w:rsidR="00E7050B" w:rsidRDefault="00E7050B">
      <w:pPr>
        <w:sectPr w:rsidR="00E7050B">
          <w:footerReference w:type="default" r:id="rId8"/>
          <w:pgSz w:w="11920" w:h="16840"/>
          <w:pgMar w:top="600" w:right="620" w:bottom="280" w:left="1160" w:header="0" w:footer="1002" w:gutter="0"/>
          <w:pgNumType w:start="1"/>
          <w:cols w:space="720"/>
        </w:sectPr>
      </w:pPr>
    </w:p>
    <w:p w14:paraId="271242E2" w14:textId="77777777" w:rsidR="00E7050B" w:rsidRDefault="00A4190C">
      <w:pPr>
        <w:spacing w:before="46"/>
        <w:ind w:left="217" w:right="1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For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spaces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please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29CAA9A" w14:textId="77777777" w:rsidR="00E7050B" w:rsidRDefault="00E7050B">
      <w:pPr>
        <w:spacing w:line="200" w:lineRule="exact"/>
      </w:pPr>
    </w:p>
    <w:p w14:paraId="4F4988E5" w14:textId="77777777" w:rsidR="00E7050B" w:rsidRDefault="00E7050B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486"/>
      </w:tblGrid>
      <w:tr w:rsidR="00E7050B" w14:paraId="05330CBA" w14:textId="77777777">
        <w:trPr>
          <w:trHeight w:hRule="exact" w:val="2695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5A6D0" w14:textId="77777777" w:rsidR="00E7050B" w:rsidRDefault="00A4190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ibe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mu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hea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</w:p>
          <w:p w14:paraId="00AD6071" w14:textId="77777777" w:rsidR="00E7050B" w:rsidRDefault="00A4190C">
            <w:pPr>
              <w:spacing w:before="1"/>
              <w:ind w:left="102" w:right="1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bac</w:t>
            </w:r>
            <w:r>
              <w:rPr>
                <w:rFonts w:ascii="Calibri" w:eastAsia="Calibri" w:hAnsi="Calibri" w:cs="Calibri"/>
                <w:i/>
              </w:rPr>
              <w:t>k</w:t>
            </w:r>
            <w:r>
              <w:rPr>
                <w:rFonts w:ascii="Calibri" w:eastAsia="Calibri" w:hAnsi="Calibri" w:cs="Calibri"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oun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'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</w:rPr>
              <w:t>k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 k</w:t>
            </w:r>
            <w:r>
              <w:rPr>
                <w:rFonts w:ascii="Calibri" w:eastAsia="Calibri" w:hAnsi="Calibri" w:cs="Calibri"/>
                <w:i/>
                <w:spacing w:val="1"/>
              </w:rPr>
              <w:t>no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if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</w:rPr>
              <w:t>'</w:t>
            </w:r>
            <w:r>
              <w:rPr>
                <w:rFonts w:ascii="Calibri" w:eastAsia="Calibri" w:hAnsi="Calibri" w:cs="Calibri"/>
                <w:i/>
              </w:rPr>
              <w:t>ve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form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mu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</w:rPr>
              <w:t xml:space="preserve">l </w:t>
            </w:r>
            <w:r>
              <w:rPr>
                <w:rFonts w:ascii="Calibri" w:eastAsia="Calibri" w:hAnsi="Calibri" w:cs="Calibri"/>
                <w:i/>
                <w:spacing w:val="1"/>
              </w:rPr>
              <w:t>educa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lu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BABS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mon</w:t>
            </w:r>
            <w:r>
              <w:rPr>
                <w:rFonts w:ascii="Calibri" w:eastAsia="Calibri" w:hAnsi="Calibri" w:cs="Calibri"/>
                <w:i/>
              </w:rPr>
              <w:t xml:space="preserve">y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lle</w:t>
            </w:r>
            <w:r>
              <w:rPr>
                <w:rFonts w:ascii="Calibri" w:eastAsia="Calibri" w:hAnsi="Calibri" w:cs="Calibri"/>
                <w:i/>
                <w:spacing w:val="1"/>
              </w:rPr>
              <w:t>ge</w:t>
            </w:r>
            <w:r>
              <w:rPr>
                <w:rFonts w:ascii="Calibri" w:eastAsia="Calibri" w:hAnsi="Calibri" w:cs="Calibri"/>
                <w:i/>
              </w:rPr>
              <w:t>)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/or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wh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i/>
              </w:rPr>
              <w:t xml:space="preserve">ve </w:t>
            </w:r>
            <w:r>
              <w:rPr>
                <w:rFonts w:ascii="Calibri" w:eastAsia="Calibri" w:hAnsi="Calibri" w:cs="Calibri"/>
                <w:i/>
                <w:spacing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</w:rPr>
              <w:t>rf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1"/>
              </w:rPr>
              <w:t>ag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nc</w:t>
            </w:r>
            <w:r>
              <w:rPr>
                <w:rFonts w:ascii="Calibri" w:eastAsia="Calibri" w:hAnsi="Calibri" w:cs="Calibri"/>
                <w:i/>
              </w:rPr>
              <w:t>h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 xml:space="preserve">f </w:t>
            </w:r>
            <w:r>
              <w:rPr>
                <w:rFonts w:ascii="Calibri" w:eastAsia="Calibri" w:hAnsi="Calibri" w:cs="Calibri"/>
                <w:i/>
                <w:spacing w:val="1"/>
              </w:rPr>
              <w:t>mu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ic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</w:rPr>
              <w:t>rf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ts.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9197" w14:textId="77777777" w:rsidR="00E7050B" w:rsidRDefault="00E7050B"/>
        </w:tc>
      </w:tr>
      <w:tr w:rsidR="00E7050B" w14:paraId="5B638F44" w14:textId="77777777">
        <w:trPr>
          <w:trHeight w:hRule="exact" w:val="269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BE366" w14:textId="77777777" w:rsidR="00E7050B" w:rsidRDefault="00A4190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ibe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 w:rsidRPr="00A04C7B">
              <w:rPr>
                <w:rFonts w:ascii="Calibri" w:eastAsia="Calibri" w:hAnsi="Calibri" w:cs="Calibri"/>
                <w:i/>
                <w:spacing w:val="1"/>
                <w:position w:val="1"/>
                <w:lang w:val="en-GB"/>
              </w:rPr>
              <w:t>o</w:t>
            </w:r>
            <w:r w:rsidRPr="00A04C7B">
              <w:rPr>
                <w:rFonts w:ascii="Calibri" w:eastAsia="Calibri" w:hAnsi="Calibri" w:cs="Calibri"/>
                <w:i/>
                <w:spacing w:val="-1"/>
                <w:position w:val="1"/>
                <w:lang w:val="en-GB"/>
              </w:rPr>
              <w:t>r</w:t>
            </w:r>
            <w:r w:rsidRPr="00A04C7B">
              <w:rPr>
                <w:rFonts w:ascii="Calibri" w:eastAsia="Calibri" w:hAnsi="Calibri" w:cs="Calibri"/>
                <w:i/>
                <w:spacing w:val="1"/>
                <w:position w:val="1"/>
                <w:lang w:val="en-GB"/>
              </w:rPr>
              <w:t>gan</w:t>
            </w:r>
            <w:r w:rsidRPr="00A04C7B">
              <w:rPr>
                <w:rFonts w:ascii="Calibri" w:eastAsia="Calibri" w:hAnsi="Calibri" w:cs="Calibri"/>
                <w:i/>
                <w:position w:val="1"/>
                <w:lang w:val="en-GB"/>
              </w:rPr>
              <w:t>i</w:t>
            </w:r>
            <w:r w:rsidRPr="00A04C7B">
              <w:rPr>
                <w:rFonts w:ascii="Calibri" w:eastAsia="Calibri" w:hAnsi="Calibri" w:cs="Calibri"/>
                <w:i/>
                <w:spacing w:val="-1"/>
                <w:position w:val="1"/>
                <w:lang w:val="en-GB"/>
              </w:rPr>
              <w:t>s</w:t>
            </w:r>
            <w:r w:rsidRPr="00A04C7B">
              <w:rPr>
                <w:rFonts w:ascii="Calibri" w:eastAsia="Calibri" w:hAnsi="Calibri" w:cs="Calibri"/>
                <w:i/>
                <w:spacing w:val="1"/>
                <w:position w:val="1"/>
                <w:lang w:val="en-GB"/>
              </w:rPr>
              <w:t>e</w:t>
            </w:r>
            <w:r w:rsidRPr="00A04C7B">
              <w:rPr>
                <w:rFonts w:ascii="Calibri" w:eastAsia="Calibri" w:hAnsi="Calibri" w:cs="Calibri"/>
                <w:i/>
                <w:position w:val="1"/>
                <w:lang w:val="en-GB"/>
              </w:rPr>
              <w:t>d</w:t>
            </w:r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qua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</w:p>
          <w:p w14:paraId="35CF7524" w14:textId="77777777" w:rsidR="00E7050B" w:rsidRDefault="00A4190C">
            <w:pPr>
              <w:spacing w:before="2"/>
              <w:ind w:left="102" w:righ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x</w:t>
            </w:r>
            <w:r>
              <w:rPr>
                <w:rFonts w:ascii="Calibri" w:eastAsia="Calibri" w:hAnsi="Calibri" w:cs="Calibri"/>
                <w:i/>
                <w:spacing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ie</w:t>
            </w:r>
            <w:r>
              <w:rPr>
                <w:rFonts w:ascii="Calibri" w:eastAsia="Calibri" w:hAnsi="Calibri" w:cs="Calibri"/>
                <w:i/>
                <w:spacing w:val="1"/>
              </w:rPr>
              <w:t>nc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i/>
                <w:spacing w:val="-2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wh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1"/>
              </w:rPr>
              <w:t>compe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no</w:t>
            </w:r>
            <w:r>
              <w:rPr>
                <w:rFonts w:ascii="Calibri" w:eastAsia="Calibri" w:hAnsi="Calibri" w:cs="Calibri"/>
                <w:i/>
              </w:rPr>
              <w:t>t.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DC74B" w14:textId="77777777" w:rsidR="00E7050B" w:rsidRDefault="00E7050B"/>
        </w:tc>
      </w:tr>
      <w:tr w:rsidR="00E7050B" w14:paraId="3A222892" w14:textId="77777777">
        <w:trPr>
          <w:trHeight w:hRule="exact" w:val="269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09D5" w14:textId="77777777" w:rsidR="00E7050B" w:rsidRDefault="00A4190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ibe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cho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ec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g</w:t>
            </w:r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x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nc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5291F9F5" w14:textId="77777777" w:rsidR="00E7050B" w:rsidRDefault="00A4190C">
            <w:pPr>
              <w:spacing w:before="1"/>
              <w:ind w:left="102" w:right="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'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</w:rPr>
              <w:t>k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 xml:space="preserve">w 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i/>
              </w:rPr>
              <w:t>ve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ec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ho</w:t>
            </w:r>
            <w:r>
              <w:rPr>
                <w:rFonts w:ascii="Calibri" w:eastAsia="Calibri" w:hAnsi="Calibri" w:cs="Calibri"/>
                <w:i/>
              </w:rPr>
              <w:t>ir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 xml:space="preserve">f 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t,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wh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be</w:t>
            </w:r>
            <w:r>
              <w:rPr>
                <w:rFonts w:ascii="Calibri" w:eastAsia="Calibri" w:hAnsi="Calibri" w:cs="Calibri"/>
                <w:i/>
                <w:spacing w:val="-1"/>
              </w:rPr>
              <w:t>rs</w:t>
            </w:r>
            <w:r>
              <w:rPr>
                <w:rFonts w:ascii="Calibri" w:eastAsia="Calibri" w:hAnsi="Calibri" w:cs="Calibri"/>
                <w:i/>
                <w:spacing w:val="1"/>
              </w:rPr>
              <w:t>ho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no</w:t>
            </w:r>
            <w:r>
              <w:rPr>
                <w:rFonts w:ascii="Calibri" w:eastAsia="Calibri" w:hAnsi="Calibri" w:cs="Calibri"/>
                <w:i/>
              </w:rPr>
              <w:t>t.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F1414" w14:textId="77777777" w:rsidR="00E7050B" w:rsidRDefault="00E7050B"/>
        </w:tc>
      </w:tr>
      <w:tr w:rsidR="00E7050B" w14:paraId="7EE4A632" w14:textId="77777777">
        <w:trPr>
          <w:trHeight w:hRule="exact" w:val="269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B32B1" w14:textId="77777777" w:rsidR="00E7050B" w:rsidRDefault="00A4190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ibe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coach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x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nc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u</w:t>
            </w:r>
          </w:p>
          <w:p w14:paraId="50549F58" w14:textId="77777777" w:rsidR="00E7050B" w:rsidRDefault="00A4190C">
            <w:pPr>
              <w:ind w:left="102" w:righ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i/>
              </w:rPr>
              <w:t>ve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ki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with </w:t>
            </w:r>
            <w:r>
              <w:rPr>
                <w:rFonts w:ascii="Calibri" w:eastAsia="Calibri" w:hAnsi="Calibri" w:cs="Calibri"/>
                <w:i/>
                <w:spacing w:val="-2"/>
              </w:rPr>
              <w:t>q</w:t>
            </w:r>
            <w:r>
              <w:rPr>
                <w:rFonts w:ascii="Calibri" w:eastAsia="Calibri" w:hAnsi="Calibri" w:cs="Calibri"/>
                <w:i/>
                <w:spacing w:val="1"/>
              </w:rPr>
              <w:t>ua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 xml:space="preserve">ts 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/or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ho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ber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ho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x</w:t>
            </w:r>
            <w:r>
              <w:rPr>
                <w:rFonts w:ascii="Calibri" w:eastAsia="Calibri" w:hAnsi="Calibri" w:cs="Calibri"/>
                <w:i/>
                <w:spacing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ie</w:t>
            </w:r>
            <w:r>
              <w:rPr>
                <w:rFonts w:ascii="Calibri" w:eastAsia="Calibri" w:hAnsi="Calibri" w:cs="Calibri"/>
                <w:i/>
                <w:spacing w:val="1"/>
              </w:rPr>
              <w:t>nc</w:t>
            </w:r>
            <w:r>
              <w:rPr>
                <w:rFonts w:ascii="Calibri" w:eastAsia="Calibri" w:hAnsi="Calibri" w:cs="Calibri"/>
                <w:i/>
              </w:rPr>
              <w:t>e is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mpo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'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</w:rPr>
              <w:t>k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 k</w:t>
            </w:r>
            <w:r>
              <w:rPr>
                <w:rFonts w:ascii="Calibri" w:eastAsia="Calibri" w:hAnsi="Calibri" w:cs="Calibri"/>
                <w:i/>
                <w:spacing w:val="1"/>
              </w:rPr>
              <w:t>no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if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i/>
              </w:rPr>
              <w:t>ve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k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with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 xml:space="preserve">y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k</w:t>
            </w:r>
            <w:r>
              <w:rPr>
                <w:rFonts w:ascii="Calibri" w:eastAsia="Calibri" w:hAnsi="Calibri" w:cs="Calibri"/>
                <w:i/>
              </w:rPr>
              <w:t>ind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mu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emb</w:t>
            </w:r>
            <w:r>
              <w:rPr>
                <w:rFonts w:ascii="Calibri" w:eastAsia="Calibri" w:hAnsi="Calibri" w:cs="Calibri"/>
                <w:i/>
                <w:spacing w:val="-2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1D426" w14:textId="77777777" w:rsidR="00E7050B" w:rsidRDefault="00E7050B"/>
        </w:tc>
      </w:tr>
      <w:tr w:rsidR="00E7050B" w14:paraId="273C9B5D" w14:textId="77777777">
        <w:trPr>
          <w:trHeight w:hRule="exact" w:val="269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8B7B0" w14:textId="77777777" w:rsidR="00E7050B" w:rsidRDefault="00A4190C">
            <w:pPr>
              <w:spacing w:line="240" w:lineRule="exact"/>
              <w:ind w:left="102" w:right="7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If</w:t>
            </w:r>
            <w:r>
              <w:rPr>
                <w:rFonts w:ascii="Calibri" w:eastAsia="Calibri" w:hAnsi="Calibri" w:cs="Calibri"/>
                <w:i/>
                <w:spacing w:val="3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ha</w:t>
            </w:r>
            <w:r>
              <w:rPr>
                <w:rFonts w:ascii="Calibri" w:eastAsia="Calibri" w:hAnsi="Calibri" w:cs="Calibri"/>
                <w:i/>
                <w:position w:val="1"/>
              </w:rPr>
              <w:t>ve</w:t>
            </w:r>
            <w:r>
              <w:rPr>
                <w:rFonts w:ascii="Calibri" w:eastAsia="Calibri" w:hAnsi="Calibri" w:cs="Calibri"/>
                <w:i/>
                <w:spacing w:val="3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don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3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3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ang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3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3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</w:p>
          <w:p w14:paraId="433BA797" w14:textId="77777777" w:rsidR="00E7050B" w:rsidRDefault="005C76DC">
            <w:pPr>
              <w:ind w:left="102" w:right="6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be</w:t>
            </w:r>
            <w:r>
              <w:rPr>
                <w:rFonts w:ascii="Calibri" w:eastAsia="Calibri" w:hAnsi="Calibri" w:cs="Calibri"/>
                <w:i/>
                <w:spacing w:val="-1"/>
              </w:rPr>
              <w:t>rs</w:t>
            </w:r>
            <w:r>
              <w:rPr>
                <w:rFonts w:ascii="Calibri" w:eastAsia="Calibri" w:hAnsi="Calibri" w:cs="Calibri"/>
                <w:i/>
                <w:spacing w:val="1"/>
              </w:rPr>
              <w:t>ho</w:t>
            </w:r>
            <w:r>
              <w:rPr>
                <w:rFonts w:ascii="Calibri" w:eastAsia="Calibri" w:hAnsi="Calibri" w:cs="Calibri"/>
                <w:i/>
              </w:rPr>
              <w:t xml:space="preserve">p or </w:t>
            </w:r>
            <w:r>
              <w:rPr>
                <w:rFonts w:ascii="Calibri" w:eastAsia="Calibri" w:hAnsi="Calibri" w:cs="Calibri"/>
                <w:i/>
                <w:spacing w:val="6"/>
              </w:rPr>
              <w:t>not</w:t>
            </w:r>
            <w:r>
              <w:rPr>
                <w:rFonts w:ascii="Calibri" w:eastAsia="Calibri" w:hAnsi="Calibri" w:cs="Calibri"/>
                <w:i/>
              </w:rPr>
              <w:t xml:space="preserve">, </w:t>
            </w:r>
            <w:r>
              <w:rPr>
                <w:rFonts w:ascii="Calibri" w:eastAsia="Calibri" w:hAnsi="Calibri" w:cs="Calibri"/>
                <w:i/>
                <w:spacing w:val="6"/>
              </w:rPr>
              <w:t>give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6"/>
              </w:rPr>
              <w:t>brief</w:t>
            </w:r>
            <w:r w:rsidR="00A4190C">
              <w:rPr>
                <w:rFonts w:ascii="Calibri" w:eastAsia="Calibri" w:hAnsi="Calibri" w:cs="Calibri"/>
                <w:i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de</w:t>
            </w:r>
            <w:r w:rsidR="00A4190C">
              <w:rPr>
                <w:rFonts w:ascii="Calibri" w:eastAsia="Calibri" w:hAnsi="Calibri" w:cs="Calibri"/>
                <w:i/>
              </w:rPr>
              <w:t>t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a</w:t>
            </w:r>
            <w:r w:rsidR="00A4190C">
              <w:rPr>
                <w:rFonts w:ascii="Calibri" w:eastAsia="Calibri" w:hAnsi="Calibri" w:cs="Calibri"/>
                <w:i/>
              </w:rPr>
              <w:t>il</w:t>
            </w:r>
            <w:r w:rsidR="00A4190C">
              <w:rPr>
                <w:rFonts w:ascii="Calibri" w:eastAsia="Calibri" w:hAnsi="Calibri" w:cs="Calibri"/>
                <w:i/>
                <w:spacing w:val="-1"/>
              </w:rPr>
              <w:t>s</w:t>
            </w:r>
            <w:r w:rsidR="00A4190C">
              <w:rPr>
                <w:rFonts w:ascii="Calibri" w:eastAsia="Calibri" w:hAnsi="Calibri" w:cs="Calibri"/>
                <w:i/>
              </w:rPr>
              <w:t xml:space="preserve">.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</w:rPr>
              <w:t xml:space="preserve">is is </w:t>
            </w:r>
            <w:r>
              <w:rPr>
                <w:rFonts w:ascii="Calibri" w:eastAsia="Calibri" w:hAnsi="Calibri" w:cs="Calibri"/>
                <w:i/>
                <w:spacing w:val="3"/>
              </w:rPr>
              <w:t>most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</w:rPr>
              <w:t>im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po</w:t>
            </w:r>
            <w:r w:rsidR="00A4190C">
              <w:rPr>
                <w:rFonts w:ascii="Calibri" w:eastAsia="Calibri" w:hAnsi="Calibri" w:cs="Calibri"/>
                <w:i/>
                <w:spacing w:val="-1"/>
              </w:rPr>
              <w:t>r</w:t>
            </w:r>
            <w:r w:rsidR="00A4190C">
              <w:rPr>
                <w:rFonts w:ascii="Calibri" w:eastAsia="Calibri" w:hAnsi="Calibri" w:cs="Calibri"/>
                <w:i/>
              </w:rPr>
              <w:t>t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an</w:t>
            </w:r>
            <w:r w:rsidR="00A4190C">
              <w:rPr>
                <w:rFonts w:ascii="Calibri" w:eastAsia="Calibri" w:hAnsi="Calibri" w:cs="Calibri"/>
                <w:i/>
              </w:rPr>
              <w:t>t</w:t>
            </w:r>
            <w:r w:rsidR="00A4190C">
              <w:rPr>
                <w:rFonts w:ascii="Calibri" w:eastAsia="Calibri" w:hAnsi="Calibri" w:cs="Calibri"/>
                <w:i/>
                <w:spacing w:val="42"/>
              </w:rPr>
              <w:t xml:space="preserve"> </w:t>
            </w:r>
            <w:r w:rsidR="00A04C7B">
              <w:rPr>
                <w:rFonts w:ascii="Calibri" w:eastAsia="Calibri" w:hAnsi="Calibri" w:cs="Calibri"/>
                <w:i/>
              </w:rPr>
              <w:t>if</w:t>
            </w:r>
            <w:r w:rsidR="00A4190C">
              <w:rPr>
                <w:rFonts w:ascii="Calibri" w:eastAsia="Calibri" w:hAnsi="Calibri" w:cs="Calibri"/>
                <w:i/>
                <w:spacing w:val="3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spacing w:val="2"/>
              </w:rPr>
              <w:t>y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ou</w:t>
            </w:r>
            <w:r w:rsidR="00A04C7B">
              <w:rPr>
                <w:rFonts w:ascii="Calibri" w:eastAsia="Calibri" w:hAnsi="Calibri" w:cs="Calibri"/>
                <w:i/>
              </w:rPr>
              <w:t xml:space="preserve">r 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cho</w:t>
            </w:r>
            <w:r w:rsidR="00A4190C">
              <w:rPr>
                <w:rFonts w:ascii="Calibri" w:eastAsia="Calibri" w:hAnsi="Calibri" w:cs="Calibri"/>
                <w:i/>
                <w:spacing w:val="-1"/>
              </w:rPr>
              <w:t>s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e</w:t>
            </w:r>
            <w:r w:rsidR="00A4190C">
              <w:rPr>
                <w:rFonts w:ascii="Calibri" w:eastAsia="Calibri" w:hAnsi="Calibri" w:cs="Calibri"/>
                <w:i/>
              </w:rPr>
              <w:t xml:space="preserve">n 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ca</w:t>
            </w:r>
            <w:r w:rsidR="00A4190C">
              <w:rPr>
                <w:rFonts w:ascii="Calibri" w:eastAsia="Calibri" w:hAnsi="Calibri" w:cs="Calibri"/>
                <w:i/>
              </w:rPr>
              <w:t>t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ego</w:t>
            </w:r>
            <w:r w:rsidR="00A4190C">
              <w:rPr>
                <w:rFonts w:ascii="Calibri" w:eastAsia="Calibri" w:hAnsi="Calibri" w:cs="Calibri"/>
                <w:i/>
                <w:spacing w:val="-1"/>
              </w:rPr>
              <w:t>r</w:t>
            </w:r>
            <w:r w:rsidR="00A4190C">
              <w:rPr>
                <w:rFonts w:ascii="Calibri" w:eastAsia="Calibri" w:hAnsi="Calibri" w:cs="Calibri"/>
                <w:i/>
              </w:rPr>
              <w:t>y is</w:t>
            </w:r>
            <w:r w:rsidR="00A4190C">
              <w:rPr>
                <w:rFonts w:ascii="Calibri" w:eastAsia="Calibri" w:hAnsi="Calibri" w:cs="Calibri"/>
                <w:i/>
                <w:spacing w:val="6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</w:rPr>
              <w:t>M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u</w:t>
            </w:r>
            <w:r w:rsidR="00A4190C">
              <w:rPr>
                <w:rFonts w:ascii="Calibri" w:eastAsia="Calibri" w:hAnsi="Calibri" w:cs="Calibri"/>
                <w:i/>
                <w:spacing w:val="-1"/>
              </w:rPr>
              <w:t>s</w:t>
            </w:r>
            <w:r w:rsidR="00A4190C">
              <w:rPr>
                <w:rFonts w:ascii="Calibri" w:eastAsia="Calibri" w:hAnsi="Calibri" w:cs="Calibri"/>
                <w:i/>
              </w:rPr>
              <w:t>ic</w:t>
            </w:r>
            <w:r w:rsidR="00A4190C">
              <w:rPr>
                <w:rFonts w:ascii="Calibri" w:eastAsia="Calibri" w:hAnsi="Calibri" w:cs="Calibri"/>
                <w:i/>
                <w:spacing w:val="3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bu</w:t>
            </w:r>
            <w:r w:rsidR="00A4190C">
              <w:rPr>
                <w:rFonts w:ascii="Calibri" w:eastAsia="Calibri" w:hAnsi="Calibri" w:cs="Calibri"/>
                <w:i/>
              </w:rPr>
              <w:t>t</w:t>
            </w:r>
            <w:r w:rsidR="00A4190C">
              <w:rPr>
                <w:rFonts w:ascii="Calibri" w:eastAsia="Calibri" w:hAnsi="Calibri" w:cs="Calibri"/>
                <w:i/>
                <w:spacing w:val="3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</w:rPr>
              <w:t>t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h</w:t>
            </w:r>
            <w:r w:rsidR="00A4190C">
              <w:rPr>
                <w:rFonts w:ascii="Calibri" w:eastAsia="Calibri" w:hAnsi="Calibri" w:cs="Calibri"/>
                <w:i/>
              </w:rPr>
              <w:t>e</w:t>
            </w:r>
            <w:r w:rsidR="00A4190C">
              <w:rPr>
                <w:rFonts w:ascii="Calibri" w:eastAsia="Calibri" w:hAnsi="Calibri" w:cs="Calibri"/>
                <w:i/>
                <w:spacing w:val="5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o</w:t>
            </w:r>
            <w:r w:rsidR="00A4190C">
              <w:rPr>
                <w:rFonts w:ascii="Calibri" w:eastAsia="Calibri" w:hAnsi="Calibri" w:cs="Calibri"/>
                <w:i/>
              </w:rPr>
              <w:t>t</w:t>
            </w:r>
            <w:r w:rsidR="00A4190C">
              <w:rPr>
                <w:rFonts w:ascii="Calibri" w:eastAsia="Calibri" w:hAnsi="Calibri" w:cs="Calibri"/>
                <w:i/>
                <w:spacing w:val="-1"/>
              </w:rPr>
              <w:t>h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e</w:t>
            </w:r>
            <w:r w:rsidR="00A4190C">
              <w:rPr>
                <w:rFonts w:ascii="Calibri" w:eastAsia="Calibri" w:hAnsi="Calibri" w:cs="Calibri"/>
                <w:i/>
              </w:rPr>
              <w:t xml:space="preserve">r </w:t>
            </w:r>
            <w:r w:rsidR="00A04C7B">
              <w:rPr>
                <w:rFonts w:ascii="Calibri" w:eastAsia="Calibri" w:hAnsi="Calibri" w:cs="Calibri"/>
                <w:i/>
                <w:spacing w:val="1"/>
              </w:rPr>
              <w:t>ca</w:t>
            </w:r>
            <w:r w:rsidR="00A04C7B">
              <w:rPr>
                <w:rFonts w:ascii="Calibri" w:eastAsia="Calibri" w:hAnsi="Calibri" w:cs="Calibri"/>
                <w:i/>
              </w:rPr>
              <w:t>t</w:t>
            </w:r>
            <w:r w:rsidR="00A04C7B">
              <w:rPr>
                <w:rFonts w:ascii="Calibri" w:eastAsia="Calibri" w:hAnsi="Calibri" w:cs="Calibri"/>
                <w:i/>
                <w:spacing w:val="1"/>
              </w:rPr>
              <w:t>ego</w:t>
            </w:r>
            <w:r w:rsidR="00A04C7B">
              <w:rPr>
                <w:rFonts w:ascii="Calibri" w:eastAsia="Calibri" w:hAnsi="Calibri" w:cs="Calibri"/>
                <w:i/>
                <w:spacing w:val="-1"/>
              </w:rPr>
              <w:t>r</w:t>
            </w:r>
            <w:r w:rsidR="00A04C7B">
              <w:rPr>
                <w:rFonts w:ascii="Calibri" w:eastAsia="Calibri" w:hAnsi="Calibri" w:cs="Calibri"/>
                <w:i/>
              </w:rPr>
              <w:t xml:space="preserve">ies would </w:t>
            </w:r>
            <w:r w:rsidR="00A04C7B">
              <w:rPr>
                <w:rFonts w:ascii="Calibri" w:eastAsia="Calibri" w:hAnsi="Calibri" w:cs="Calibri"/>
                <w:i/>
                <w:spacing w:val="3"/>
              </w:rPr>
              <w:t>like</w:t>
            </w:r>
            <w:r w:rsidR="00A04C7B">
              <w:rPr>
                <w:rFonts w:ascii="Calibri" w:eastAsia="Calibri" w:hAnsi="Calibri" w:cs="Calibri"/>
                <w:i/>
              </w:rPr>
              <w:t xml:space="preserve"> </w:t>
            </w:r>
            <w:r w:rsidR="00A04C7B">
              <w:rPr>
                <w:rFonts w:ascii="Calibri" w:eastAsia="Calibri" w:hAnsi="Calibri" w:cs="Calibri"/>
                <w:i/>
                <w:spacing w:val="7"/>
              </w:rPr>
              <w:t>to</w:t>
            </w:r>
            <w:r w:rsidR="00A4190C">
              <w:rPr>
                <w:rFonts w:ascii="Calibri" w:eastAsia="Calibri" w:hAnsi="Calibri" w:cs="Calibri"/>
                <w:i/>
              </w:rPr>
              <w:t xml:space="preserve"> k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no</w:t>
            </w:r>
            <w:r w:rsidR="006879C7">
              <w:rPr>
                <w:rFonts w:ascii="Calibri" w:eastAsia="Calibri" w:hAnsi="Calibri" w:cs="Calibri"/>
                <w:i/>
              </w:rPr>
              <w:t>w</w:t>
            </w:r>
            <w:r w:rsidR="00A4190C">
              <w:rPr>
                <w:rFonts w:ascii="Calibri" w:eastAsia="Calibri" w:hAnsi="Calibri" w:cs="Calibri"/>
                <w:i/>
                <w:spacing w:val="3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</w:rPr>
              <w:t>if y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o</w:t>
            </w:r>
            <w:r w:rsidR="00A4190C">
              <w:rPr>
                <w:rFonts w:ascii="Calibri" w:eastAsia="Calibri" w:hAnsi="Calibri" w:cs="Calibri"/>
                <w:i/>
              </w:rPr>
              <w:t xml:space="preserve">u 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ha</w:t>
            </w:r>
            <w:r w:rsidR="00A4190C">
              <w:rPr>
                <w:rFonts w:ascii="Calibri" w:eastAsia="Calibri" w:hAnsi="Calibri" w:cs="Calibri"/>
                <w:i/>
              </w:rPr>
              <w:t>ve</w:t>
            </w:r>
            <w:r w:rsidR="00A4190C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an</w:t>
            </w:r>
            <w:r w:rsidR="00A4190C">
              <w:rPr>
                <w:rFonts w:ascii="Calibri" w:eastAsia="Calibri" w:hAnsi="Calibri" w:cs="Calibri"/>
                <w:i/>
              </w:rPr>
              <w:t>y</w:t>
            </w:r>
            <w:r w:rsidR="00A4190C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e</w:t>
            </w:r>
            <w:r w:rsidR="00A4190C">
              <w:rPr>
                <w:rFonts w:ascii="Calibri" w:eastAsia="Calibri" w:hAnsi="Calibri" w:cs="Calibri"/>
                <w:i/>
              </w:rPr>
              <w:t>x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pe</w:t>
            </w:r>
            <w:r w:rsidR="00A4190C">
              <w:rPr>
                <w:rFonts w:ascii="Calibri" w:eastAsia="Calibri" w:hAnsi="Calibri" w:cs="Calibri"/>
                <w:i/>
                <w:spacing w:val="-1"/>
              </w:rPr>
              <w:t>r</w:t>
            </w:r>
            <w:r w:rsidR="00A4190C">
              <w:rPr>
                <w:rFonts w:ascii="Calibri" w:eastAsia="Calibri" w:hAnsi="Calibri" w:cs="Calibri"/>
                <w:i/>
              </w:rPr>
              <w:t>ie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nc</w:t>
            </w:r>
            <w:r w:rsidR="00A4190C">
              <w:rPr>
                <w:rFonts w:ascii="Calibri" w:eastAsia="Calibri" w:hAnsi="Calibri" w:cs="Calibri"/>
                <w:i/>
              </w:rPr>
              <w:t>e</w:t>
            </w:r>
            <w:r w:rsidR="00A4190C">
              <w:rPr>
                <w:rFonts w:ascii="Calibri" w:eastAsia="Calibri" w:hAnsi="Calibri" w:cs="Calibri"/>
                <w:i/>
                <w:spacing w:val="-11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</w:rPr>
              <w:t xml:space="preserve">in 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th</w:t>
            </w:r>
            <w:r w:rsidR="00A4190C">
              <w:rPr>
                <w:rFonts w:ascii="Calibri" w:eastAsia="Calibri" w:hAnsi="Calibri" w:cs="Calibri"/>
                <w:i/>
              </w:rPr>
              <w:t>e</w:t>
            </w:r>
            <w:r w:rsidR="00A4190C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</w:rPr>
              <w:t>fie</w:t>
            </w:r>
            <w:r w:rsidR="00A4190C">
              <w:rPr>
                <w:rFonts w:ascii="Calibri" w:eastAsia="Calibri" w:hAnsi="Calibri" w:cs="Calibri"/>
                <w:i/>
                <w:spacing w:val="-2"/>
              </w:rPr>
              <w:t>l</w:t>
            </w:r>
            <w:r w:rsidR="00A4190C">
              <w:rPr>
                <w:rFonts w:ascii="Calibri" w:eastAsia="Calibri" w:hAnsi="Calibri" w:cs="Calibri"/>
                <w:i/>
                <w:spacing w:val="1"/>
              </w:rPr>
              <w:t>d</w:t>
            </w:r>
            <w:r w:rsidR="00A4190C"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91EB9" w14:textId="77777777" w:rsidR="00E7050B" w:rsidRDefault="00E7050B"/>
        </w:tc>
      </w:tr>
    </w:tbl>
    <w:p w14:paraId="5B2117CC" w14:textId="77777777" w:rsidR="00E7050B" w:rsidRDefault="00E7050B">
      <w:pPr>
        <w:sectPr w:rsidR="00E7050B">
          <w:pgSz w:w="11920" w:h="16840"/>
          <w:pgMar w:top="640" w:right="620" w:bottom="280" w:left="1060" w:header="0" w:footer="1002" w:gutter="0"/>
          <w:cols w:space="720"/>
        </w:sectPr>
      </w:pPr>
    </w:p>
    <w:p w14:paraId="1F9AE539" w14:textId="77777777" w:rsidR="00E7050B" w:rsidRDefault="00E7050B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486"/>
      </w:tblGrid>
      <w:tr w:rsidR="00E7050B" w14:paraId="49706129" w14:textId="77777777">
        <w:trPr>
          <w:trHeight w:hRule="exact" w:val="269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75B4" w14:textId="77777777" w:rsidR="00E7050B" w:rsidRDefault="00A4190C">
            <w:pPr>
              <w:spacing w:before="1"/>
              <w:ind w:left="102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ibe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x</w:t>
            </w:r>
            <w:r>
              <w:rPr>
                <w:rFonts w:ascii="Calibri" w:eastAsia="Calibri" w:hAnsi="Calibri" w:cs="Calibri"/>
                <w:i/>
                <w:spacing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ie</w:t>
            </w:r>
            <w:r>
              <w:rPr>
                <w:rFonts w:ascii="Calibri" w:eastAsia="Calibri" w:hAnsi="Calibri" w:cs="Calibri"/>
                <w:i/>
                <w:spacing w:val="1"/>
              </w:rPr>
              <w:t>nc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ab</w:t>
            </w:r>
            <w:r>
              <w:rPr>
                <w:rFonts w:ascii="Calibri" w:eastAsia="Calibri" w:hAnsi="Calibri" w:cs="Calibri"/>
                <w:i/>
              </w:rPr>
              <w:t>iliti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tha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th</w:t>
            </w:r>
            <w:r>
              <w:rPr>
                <w:rFonts w:ascii="Calibri" w:eastAsia="Calibri" w:hAnsi="Calibri" w:cs="Calibri"/>
                <w:i/>
              </w:rPr>
              <w:t>ink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b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rel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to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judg</w:t>
            </w:r>
            <w:r>
              <w:rPr>
                <w:rFonts w:ascii="Calibri" w:eastAsia="Calibri" w:hAnsi="Calibri" w:cs="Calibri"/>
                <w:i/>
                <w:w w:val="99"/>
              </w:rPr>
              <w:t>ing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gene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/or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cho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 xml:space="preserve">n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ego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y.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ance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 xml:space="preserve">n </w:t>
            </w:r>
            <w:r>
              <w:rPr>
                <w:rFonts w:ascii="Calibri" w:eastAsia="Calibri" w:hAnsi="Calibri" w:cs="Calibri"/>
                <w:i/>
                <w:spacing w:val="1"/>
              </w:rPr>
              <w:t>educ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om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(e.</w:t>
            </w:r>
            <w:r>
              <w:rPr>
                <w:rFonts w:ascii="Calibri" w:eastAsia="Calibri" w:hAnsi="Calibri" w:cs="Calibri"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  <w:p w14:paraId="20A8447F" w14:textId="77777777" w:rsidR="00E7050B" w:rsidRDefault="00A4190C">
            <w:pPr>
              <w:ind w:left="102" w:right="7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eache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)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om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jo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wh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 in</w:t>
            </w:r>
            <w:r>
              <w:rPr>
                <w:rFonts w:ascii="Calibri" w:eastAsia="Calibri" w:hAnsi="Calibri" w:cs="Calibri"/>
                <w:i/>
                <w:spacing w:val="1"/>
              </w:rPr>
              <w:t>te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-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</w:rPr>
              <w:t>rs</w:t>
            </w:r>
            <w:r>
              <w:rPr>
                <w:rFonts w:ascii="Calibri" w:eastAsia="Calibri" w:hAnsi="Calibri" w:cs="Calibri"/>
                <w:i/>
                <w:spacing w:val="1"/>
              </w:rPr>
              <w:t>ona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skil</w:t>
            </w:r>
            <w:r>
              <w:rPr>
                <w:rFonts w:ascii="Calibri" w:eastAsia="Calibri" w:hAnsi="Calibri" w:cs="Calibri"/>
                <w:i/>
                <w:spacing w:val="2"/>
              </w:rPr>
              <w:t>l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mpor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t,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we'd like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kno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88843" w14:textId="77777777" w:rsidR="00E7050B" w:rsidRDefault="00E7050B"/>
        </w:tc>
      </w:tr>
      <w:tr w:rsidR="00E7050B" w14:paraId="73A6A183" w14:textId="77777777">
        <w:trPr>
          <w:trHeight w:hRule="exact" w:val="269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C2E3E" w14:textId="77777777" w:rsidR="00E7050B" w:rsidRDefault="00A04C7B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Please</w:t>
            </w:r>
            <w:r w:rsidR="00A4190C"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spacing w:val="1"/>
                <w:position w:val="1"/>
              </w:rPr>
              <w:t>te</w:t>
            </w:r>
            <w:r w:rsidR="00A4190C">
              <w:rPr>
                <w:rFonts w:ascii="Calibri" w:eastAsia="Calibri" w:hAnsi="Calibri" w:cs="Calibri"/>
                <w:i/>
                <w:position w:val="1"/>
              </w:rPr>
              <w:t>ll</w:t>
            </w:r>
            <w:r w:rsidR="00A4190C"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spacing w:val="1"/>
                <w:position w:val="1"/>
              </w:rPr>
              <w:t>u</w:t>
            </w:r>
            <w:r w:rsidR="00A4190C">
              <w:rPr>
                <w:rFonts w:ascii="Calibri" w:eastAsia="Calibri" w:hAnsi="Calibri" w:cs="Calibri"/>
                <w:i/>
                <w:position w:val="1"/>
              </w:rPr>
              <w:t>s</w:t>
            </w:r>
            <w:r w:rsidR="00A4190C"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position w:val="1"/>
              </w:rPr>
              <w:t>why</w:t>
            </w:r>
            <w:r w:rsidR="00A4190C"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position w:val="1"/>
              </w:rPr>
              <w:t>y</w:t>
            </w:r>
            <w:r w:rsidR="00A4190C"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 w:rsidR="00A4190C">
              <w:rPr>
                <w:rFonts w:ascii="Calibri" w:eastAsia="Calibri" w:hAnsi="Calibri" w:cs="Calibri"/>
                <w:i/>
                <w:position w:val="1"/>
              </w:rPr>
              <w:t>u</w:t>
            </w:r>
            <w:r w:rsidR="00A4190C"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position w:val="1"/>
              </w:rPr>
              <w:t>wa</w:t>
            </w:r>
            <w:r w:rsidR="00A4190C"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 w:rsidR="00A4190C">
              <w:rPr>
                <w:rFonts w:ascii="Calibri" w:eastAsia="Calibri" w:hAnsi="Calibri" w:cs="Calibri"/>
                <w:i/>
                <w:position w:val="1"/>
              </w:rPr>
              <w:t>t</w:t>
            </w:r>
            <w:r w:rsidR="00A4190C"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position w:val="1"/>
              </w:rPr>
              <w:t>to</w:t>
            </w:r>
            <w:r w:rsidR="00A4190C"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 w:rsidR="00A4190C">
              <w:rPr>
                <w:rFonts w:ascii="Calibri" w:eastAsia="Calibri" w:hAnsi="Calibri" w:cs="Calibri"/>
                <w:i/>
                <w:spacing w:val="1"/>
                <w:position w:val="1"/>
              </w:rPr>
              <w:t>beco</w:t>
            </w:r>
            <w:r w:rsidR="00A4190C">
              <w:rPr>
                <w:rFonts w:ascii="Calibri" w:eastAsia="Calibri" w:hAnsi="Calibri" w:cs="Calibri"/>
                <w:i/>
                <w:spacing w:val="-2"/>
                <w:position w:val="1"/>
              </w:rPr>
              <w:t>m</w:t>
            </w:r>
            <w:r w:rsidR="00A4190C"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4097043F" w14:textId="77777777" w:rsidR="00E7050B" w:rsidRDefault="00A4190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judge</w:t>
            </w:r>
            <w:r>
              <w:rPr>
                <w:rFonts w:ascii="Calibri" w:eastAsia="Calibri" w:hAnsi="Calibri" w:cs="Calibri"/>
                <w:i/>
                <w:position w:val="1"/>
              </w:rPr>
              <w:t>?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ACB4F" w14:textId="77777777" w:rsidR="00E7050B" w:rsidRDefault="00E7050B"/>
        </w:tc>
      </w:tr>
      <w:tr w:rsidR="00E7050B" w14:paraId="624611C7" w14:textId="77777777">
        <w:trPr>
          <w:trHeight w:hRule="exact" w:val="269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F1CB1" w14:textId="77777777" w:rsidR="00E7050B" w:rsidRDefault="00A4190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ha</w:t>
            </w:r>
            <w:r>
              <w:rPr>
                <w:rFonts w:ascii="Calibri" w:eastAsia="Calibri" w:hAnsi="Calibri" w:cs="Calibri"/>
                <w:i/>
                <w:position w:val="1"/>
              </w:rPr>
              <w:t>t,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in 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i/>
                <w:position w:val="1"/>
              </w:rPr>
              <w:t>ini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is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lik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ly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3F4CA71D" w14:textId="77777777" w:rsidR="00E7050B" w:rsidRDefault="00A4190C">
            <w:pPr>
              <w:spacing w:before="1"/>
              <w:ind w:left="102" w:right="1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</w:rPr>
              <w:t>ig</w:t>
            </w:r>
            <w:r>
              <w:rPr>
                <w:rFonts w:ascii="Calibri" w:eastAsia="Calibri" w:hAnsi="Calibri" w:cs="Calibri"/>
                <w:i/>
                <w:spacing w:val="1"/>
              </w:rPr>
              <w:t>ge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cha</w:t>
            </w:r>
            <w:r>
              <w:rPr>
                <w:rFonts w:ascii="Calibri" w:eastAsia="Calibri" w:hAnsi="Calibri" w:cs="Calibri"/>
                <w:i/>
              </w:rPr>
              <w:t>lle</w:t>
            </w:r>
            <w:r>
              <w:rPr>
                <w:rFonts w:ascii="Calibri" w:eastAsia="Calibri" w:hAnsi="Calibri" w:cs="Calibri"/>
                <w:i/>
                <w:spacing w:val="1"/>
              </w:rPr>
              <w:t>ng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 j</w:t>
            </w:r>
            <w:r>
              <w:rPr>
                <w:rFonts w:ascii="Calibri" w:eastAsia="Calibri" w:hAnsi="Calibri" w:cs="Calibri"/>
                <w:i/>
                <w:spacing w:val="1"/>
              </w:rPr>
              <w:t>udge</w:t>
            </w:r>
            <w:r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ke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hone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lf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ss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ss</w:t>
            </w:r>
            <w:r>
              <w:rPr>
                <w:rFonts w:ascii="Calibri" w:eastAsia="Calibri" w:hAnsi="Calibri" w:cs="Calibri"/>
                <w:i/>
                <w:spacing w:val="1"/>
              </w:rPr>
              <w:t>men</w:t>
            </w:r>
            <w:r>
              <w:rPr>
                <w:rFonts w:ascii="Calibri" w:eastAsia="Calibri" w:hAnsi="Calibri" w:cs="Calibri"/>
                <w:i/>
              </w:rPr>
              <w:t xml:space="preserve">t 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bea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j</w:t>
            </w:r>
            <w:r>
              <w:rPr>
                <w:rFonts w:ascii="Calibri" w:eastAsia="Calibri" w:hAnsi="Calibri" w:cs="Calibri"/>
                <w:i/>
                <w:spacing w:val="1"/>
              </w:rPr>
              <w:t>udg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no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j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 xml:space="preserve">t </w:t>
            </w:r>
            <w:r>
              <w:rPr>
                <w:rFonts w:ascii="Calibri" w:eastAsia="Calibri" w:hAnsi="Calibri" w:cs="Calibri"/>
                <w:i/>
                <w:spacing w:val="1"/>
              </w:rPr>
              <w:t>abou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 s</w:t>
            </w:r>
            <w:r>
              <w:rPr>
                <w:rFonts w:ascii="Calibri" w:eastAsia="Calibri" w:hAnsi="Calibri" w:cs="Calibri"/>
                <w:i/>
                <w:spacing w:val="1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it is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 xml:space="preserve">o </w:t>
            </w:r>
            <w:r>
              <w:rPr>
                <w:rFonts w:ascii="Calibri" w:eastAsia="Calibri" w:hAnsi="Calibri" w:cs="Calibri"/>
                <w:i/>
                <w:spacing w:val="1"/>
              </w:rPr>
              <w:t>abou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ving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con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t's </w:t>
            </w:r>
            <w:r>
              <w:rPr>
                <w:rFonts w:ascii="Calibri" w:eastAsia="Calibri" w:hAnsi="Calibri" w:cs="Calibri"/>
                <w:i/>
                <w:spacing w:val="1"/>
              </w:rPr>
              <w:t>pe</w:t>
            </w:r>
            <w:r>
              <w:rPr>
                <w:rFonts w:ascii="Calibri" w:eastAsia="Calibri" w:hAnsi="Calibri" w:cs="Calibri"/>
                <w:i/>
                <w:spacing w:val="-1"/>
              </w:rPr>
              <w:t>rf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manc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via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fe</w:t>
            </w:r>
            <w:r>
              <w:rPr>
                <w:rFonts w:ascii="Calibri" w:eastAsia="Calibri" w:hAnsi="Calibri" w:cs="Calibri"/>
                <w:i/>
                <w:spacing w:val="1"/>
              </w:rPr>
              <w:t>edbac</w:t>
            </w:r>
            <w:r>
              <w:rPr>
                <w:rFonts w:ascii="Calibri" w:eastAsia="Calibri" w:hAnsi="Calibri" w:cs="Calibri"/>
                <w:i/>
              </w:rPr>
              <w:t>k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ua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E430" w14:textId="77777777" w:rsidR="00E7050B" w:rsidRDefault="00E7050B"/>
        </w:tc>
      </w:tr>
      <w:tr w:rsidR="000C2FAE" w14:paraId="50B0A28B" w14:textId="77777777">
        <w:trPr>
          <w:trHeight w:hRule="exact" w:val="269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4E160" w14:textId="77777777" w:rsidR="000C2FAE" w:rsidRDefault="000C2FAE">
            <w:pPr>
              <w:spacing w:line="240" w:lineRule="exact"/>
              <w:ind w:left="102"/>
              <w:rPr>
                <w:rFonts w:ascii="Calibri" w:eastAsia="Calibri" w:hAnsi="Calibri" w:cs="Calibri"/>
                <w:i/>
                <w:position w:val="1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 xml:space="preserve">Do you have and IT skills? These are most important for CA category, but you will need to send and receive </w:t>
            </w:r>
            <w:r w:rsidR="002519B3">
              <w:rPr>
                <w:rFonts w:ascii="Calibri" w:eastAsia="Calibri" w:hAnsi="Calibri" w:cs="Calibri"/>
                <w:i/>
                <w:position w:val="1"/>
              </w:rPr>
              <w:t>regular emails and are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 able to open and view video and audio files, and read and edit documents (fill in forms) etc.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6F0CC" w14:textId="77777777" w:rsidR="000C2FAE" w:rsidRDefault="000C2FAE"/>
        </w:tc>
      </w:tr>
      <w:tr w:rsidR="00E7050B" w14:paraId="58B3C8CF" w14:textId="77777777">
        <w:trPr>
          <w:trHeight w:hRule="exact" w:val="98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87F92" w14:textId="77777777" w:rsidR="00E7050B" w:rsidRDefault="00A4190C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 w:rsidR="000C2FAE">
              <w:rPr>
                <w:rFonts w:ascii="Calibri" w:eastAsia="Calibri" w:hAnsi="Calibri" w:cs="Calibri"/>
                <w:i/>
                <w:position w:val="1"/>
              </w:rPr>
              <w:t>able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ma</w:t>
            </w:r>
            <w:r>
              <w:rPr>
                <w:rFonts w:ascii="Calibri" w:eastAsia="Calibri" w:hAnsi="Calibri" w:cs="Calibri"/>
                <w:i/>
                <w:position w:val="1"/>
              </w:rPr>
              <w:t>ke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lf</w:t>
            </w:r>
          </w:p>
          <w:p w14:paraId="1522CC0C" w14:textId="77777777" w:rsidR="00E7050B" w:rsidRDefault="00A4190C">
            <w:pPr>
              <w:spacing w:before="2"/>
              <w:ind w:left="102" w:right="1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ila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jud</w:t>
            </w:r>
            <w:r>
              <w:rPr>
                <w:rFonts w:ascii="Calibri" w:eastAsia="Calibri" w:hAnsi="Calibri" w:cs="Calibri"/>
                <w:i/>
                <w:spacing w:val="-2"/>
              </w:rPr>
              <w:t>g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="00B2451C">
              <w:rPr>
                <w:rFonts w:ascii="Calibri" w:eastAsia="Calibri" w:hAnsi="Calibri" w:cs="Calibri"/>
                <w:i/>
              </w:rPr>
              <w:t>one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 w:rsidR="00B2451C"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eac</w:t>
            </w:r>
            <w:r>
              <w:rPr>
                <w:rFonts w:ascii="Calibri" w:eastAsia="Calibri" w:hAnsi="Calibri" w:cs="Calibri"/>
                <w:i/>
              </w:rPr>
              <w:t>h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?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AB130" w14:textId="77777777" w:rsidR="00E7050B" w:rsidRDefault="00E7050B">
            <w:pPr>
              <w:spacing w:before="3" w:line="240" w:lineRule="exact"/>
              <w:rPr>
                <w:sz w:val="24"/>
                <w:szCs w:val="24"/>
              </w:rPr>
            </w:pPr>
          </w:p>
          <w:p w14:paraId="166C6D8F" w14:textId="77777777" w:rsidR="00E7050B" w:rsidRDefault="00A4190C">
            <w:pPr>
              <w:ind w:left="2842" w:right="28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O</w:t>
            </w:r>
          </w:p>
        </w:tc>
      </w:tr>
    </w:tbl>
    <w:p w14:paraId="042BA071" w14:textId="77777777" w:rsidR="00E7050B" w:rsidRDefault="00E7050B">
      <w:pPr>
        <w:spacing w:before="4" w:line="140" w:lineRule="exact"/>
        <w:rPr>
          <w:sz w:val="14"/>
          <w:szCs w:val="14"/>
        </w:rPr>
      </w:pPr>
    </w:p>
    <w:p w14:paraId="18B6D077" w14:textId="77777777" w:rsidR="00E7050B" w:rsidRDefault="00E7050B">
      <w:pPr>
        <w:spacing w:line="200" w:lineRule="exact"/>
      </w:pPr>
    </w:p>
    <w:p w14:paraId="38682EA9" w14:textId="77777777" w:rsidR="00E7050B" w:rsidRDefault="00E7050B">
      <w:pPr>
        <w:spacing w:line="200" w:lineRule="exact"/>
      </w:pPr>
    </w:p>
    <w:p w14:paraId="0FD2E389" w14:textId="188A0538" w:rsidR="00E7050B" w:rsidRDefault="00A4190C">
      <w:pPr>
        <w:spacing w:before="11"/>
        <w:ind w:left="2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rn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65C51">
        <w:rPr>
          <w:rFonts w:ascii="Calibri" w:eastAsia="Calibri" w:hAnsi="Calibri" w:cs="Calibri"/>
          <w:sz w:val="24"/>
          <w:szCs w:val="24"/>
        </w:rPr>
        <w:t>Contest and Judging team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B2451C">
        <w:rPr>
          <w:rFonts w:ascii="Calibri" w:eastAsia="Calibri" w:hAnsi="Calibri" w:cs="Calibri"/>
          <w:sz w:val="24"/>
          <w:szCs w:val="24"/>
        </w:rPr>
        <w:t>Education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86FC5F4" w14:textId="77777777" w:rsidR="00E7050B" w:rsidRDefault="00E7050B">
      <w:pPr>
        <w:spacing w:before="13" w:line="280" w:lineRule="exact"/>
        <w:rPr>
          <w:sz w:val="28"/>
          <w:szCs w:val="28"/>
        </w:rPr>
      </w:pPr>
    </w:p>
    <w:p w14:paraId="6309EA8B" w14:textId="36D17123" w:rsidR="00E7050B" w:rsidRDefault="004E2F53">
      <w:pPr>
        <w:ind w:left="2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Barry Clinton. </w:t>
      </w:r>
      <w:r w:rsidR="00065C51">
        <w:rPr>
          <w:rFonts w:ascii="Calibri" w:eastAsia="Calibri" w:hAnsi="Calibri" w:cs="Calibri"/>
          <w:sz w:val="24"/>
          <w:szCs w:val="24"/>
        </w:rPr>
        <w:t xml:space="preserve">‘Glenholme’, Orchard Lane Wyaston </w:t>
      </w:r>
      <w:r>
        <w:rPr>
          <w:rFonts w:ascii="Calibri" w:eastAsia="Calibri" w:hAnsi="Calibri" w:cs="Calibri"/>
          <w:sz w:val="24"/>
          <w:szCs w:val="24"/>
        </w:rPr>
        <w:t xml:space="preserve">Derbyshire. DE6 </w:t>
      </w:r>
      <w:r w:rsidR="00065C51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D</w:t>
      </w:r>
      <w:r w:rsidR="00065C51">
        <w:rPr>
          <w:rFonts w:ascii="Calibri" w:eastAsia="Calibri" w:hAnsi="Calibri" w:cs="Calibri"/>
          <w:sz w:val="24"/>
          <w:szCs w:val="24"/>
        </w:rPr>
        <w:t>R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. </w:t>
      </w:r>
      <w:hyperlink r:id="rId9" w:history="1">
        <w:r w:rsidRPr="00D63574">
          <w:rPr>
            <w:rStyle w:val="Hyperlink"/>
            <w:rFonts w:ascii="Calibri" w:eastAsia="Calibri" w:hAnsi="Calibri" w:cs="Calibri"/>
            <w:sz w:val="24"/>
            <w:szCs w:val="24"/>
          </w:rPr>
          <w:t>Barry.clinton43@gmail.com</w:t>
        </w:r>
      </w:hyperlink>
    </w:p>
    <w:p w14:paraId="0E77CC96" w14:textId="77777777" w:rsidR="004E2F53" w:rsidRDefault="004E2F53">
      <w:pPr>
        <w:ind w:left="217"/>
        <w:rPr>
          <w:rFonts w:ascii="Calibri" w:eastAsia="Calibri" w:hAnsi="Calibri" w:cs="Calibri"/>
          <w:sz w:val="24"/>
          <w:szCs w:val="24"/>
        </w:rPr>
      </w:pPr>
    </w:p>
    <w:sectPr w:rsidR="004E2F53">
      <w:pgSz w:w="11920" w:h="16840"/>
      <w:pgMar w:top="580" w:right="620" w:bottom="280" w:left="10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6782" w14:textId="77777777" w:rsidR="00D27DCA" w:rsidRDefault="00D27DCA">
      <w:r>
        <w:separator/>
      </w:r>
    </w:p>
  </w:endnote>
  <w:endnote w:type="continuationSeparator" w:id="0">
    <w:p w14:paraId="2FB1D974" w14:textId="77777777" w:rsidR="00D27DCA" w:rsidRDefault="00D2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B392" w14:textId="77777777" w:rsidR="00E7050B" w:rsidRDefault="00D27DCA">
    <w:pPr>
      <w:spacing w:line="200" w:lineRule="exact"/>
    </w:pPr>
    <w:r>
      <w:pict w14:anchorId="663DC7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85pt;margin-top:780.8pt;width:234.35pt;height:13.05pt;z-index:-251659264;mso-position-horizontal-relative:page;mso-position-vertical-relative:page" filled="f" stroked="f">
          <v:textbox style="mso-next-textbox:#_x0000_s2050" inset="0,0,0,0">
            <w:txbxContent>
              <w:p w14:paraId="52B87CDA" w14:textId="687FD69F" w:rsidR="00E7050B" w:rsidRDefault="00A4190C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BS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 w:rsidR="005F1CA9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Contest and Judging team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mb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ersh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licati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6B1D00E7">
        <v:shape id="_x0000_s2049" type="#_x0000_t202" style="position:absolute;margin-left:544.95pt;margin-top:780.8pt;width:9.6pt;height:13.05pt;z-index:-251658240;mso-position-horizontal-relative:page;mso-position-vertical-relative:page" filled="f" stroked="f">
          <v:textbox style="mso-next-textbox:#_x0000_s2049" inset="0,0,0,0">
            <w:txbxContent>
              <w:p w14:paraId="6789CEA1" w14:textId="77777777" w:rsidR="00E7050B" w:rsidRDefault="00A4190C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8319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E29DA" w14:textId="77777777" w:rsidR="00D27DCA" w:rsidRDefault="00D27DCA">
      <w:r>
        <w:separator/>
      </w:r>
    </w:p>
  </w:footnote>
  <w:footnote w:type="continuationSeparator" w:id="0">
    <w:p w14:paraId="39431EDD" w14:textId="77777777" w:rsidR="00D27DCA" w:rsidRDefault="00D2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B76EC"/>
    <w:multiLevelType w:val="multilevel"/>
    <w:tmpl w:val="32BCDF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0B"/>
    <w:rsid w:val="00065C51"/>
    <w:rsid w:val="000C2FAE"/>
    <w:rsid w:val="002519B3"/>
    <w:rsid w:val="004E2F53"/>
    <w:rsid w:val="005C76DC"/>
    <w:rsid w:val="005F1CA9"/>
    <w:rsid w:val="006502C9"/>
    <w:rsid w:val="006879C7"/>
    <w:rsid w:val="00713A6E"/>
    <w:rsid w:val="00995FA6"/>
    <w:rsid w:val="00A04C7B"/>
    <w:rsid w:val="00A4190C"/>
    <w:rsid w:val="00B2451C"/>
    <w:rsid w:val="00B83197"/>
    <w:rsid w:val="00CA1677"/>
    <w:rsid w:val="00D275F7"/>
    <w:rsid w:val="00D27DCA"/>
    <w:rsid w:val="00E7050B"/>
    <w:rsid w:val="00E80EE2"/>
    <w:rsid w:val="00ED08A3"/>
    <w:rsid w:val="00F7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D7A799"/>
  <w15:docId w15:val="{D5BB8D3C-04C1-4A9B-B780-0F6E49FA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E2F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CA9"/>
  </w:style>
  <w:style w:type="paragraph" w:styleId="Footer">
    <w:name w:val="footer"/>
    <w:basedOn w:val="Normal"/>
    <w:link w:val="FooterChar"/>
    <w:uiPriority w:val="99"/>
    <w:unhideWhenUsed/>
    <w:rsid w:val="005F1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rry.clinton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Clinton</dc:creator>
  <cp:lastModifiedBy>Barry Clinton</cp:lastModifiedBy>
  <cp:revision>2</cp:revision>
  <dcterms:created xsi:type="dcterms:W3CDTF">2020-02-02T10:44:00Z</dcterms:created>
  <dcterms:modified xsi:type="dcterms:W3CDTF">2020-02-02T10:44:00Z</dcterms:modified>
</cp:coreProperties>
</file>